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horzAnchor="margin" w:tblpY="48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752CAA" w:rsidTr="00FD3376">
        <w:tc>
          <w:tcPr>
            <w:tcW w:w="4503" w:type="dxa"/>
          </w:tcPr>
          <w:p w:rsidR="00752CAA" w:rsidRDefault="00752CAA" w:rsidP="00FD3376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752CAA" w:rsidRDefault="00752CAA" w:rsidP="00FD3376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752CAA" w:rsidRDefault="00752CAA" w:rsidP="00FD3376">
            <w:pPr>
              <w:pStyle w:val="a5"/>
              <w:ind w:left="-64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Директор  ГКУ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 ЯО СРЦ «Искорка»</w:t>
            </w:r>
          </w:p>
          <w:p w:rsidR="00752CAA" w:rsidRDefault="00752CAA" w:rsidP="00FD3376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="00047553">
              <w:rPr>
                <w:rFonts w:ascii="Times New Roman" w:hAnsi="Times New Roman"/>
                <w:bCs/>
                <w:sz w:val="24"/>
                <w:szCs w:val="24"/>
              </w:rPr>
              <w:t>Корсакова Т.Н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52CAA" w:rsidRDefault="00752CAA" w:rsidP="00FD3376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  <w:r w:rsidR="006F09E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04755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 </w:t>
            </w:r>
            <w:r w:rsidR="006F09ED"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proofErr w:type="gramEnd"/>
            <w:r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» </w:t>
            </w:r>
            <w:r w:rsidR="006F09ED"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сентября</w:t>
            </w:r>
            <w:r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201</w:t>
            </w:r>
            <w:r w:rsidR="006F09ED"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6D63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года.</w:t>
            </w:r>
          </w:p>
        </w:tc>
      </w:tr>
    </w:tbl>
    <w:p w:rsidR="00752CAA" w:rsidRDefault="00752CAA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752CAA">
      <w:pPr>
        <w:widowControl w:val="0"/>
        <w:autoSpaceDE w:val="0"/>
        <w:autoSpaceDN w:val="0"/>
        <w:adjustRightInd w:val="0"/>
        <w:spacing w:before="52" w:after="0" w:line="240" w:lineRule="auto"/>
        <w:ind w:left="2668" w:right="266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47553" w:rsidRDefault="00047553" w:rsidP="0004755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4755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ПРАВИЛА ВНУТРЕННЕГО РАСПОРЯДКА</w:t>
      </w:r>
    </w:p>
    <w:p w:rsidR="00047553" w:rsidRPr="00047553" w:rsidRDefault="00047553" w:rsidP="0004755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ДЛЯ ВОСПИТАННИКОВ</w:t>
      </w:r>
    </w:p>
    <w:p w:rsidR="00047553" w:rsidRPr="00047553" w:rsidRDefault="00047553" w:rsidP="0004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53">
        <w:rPr>
          <w:rFonts w:ascii="Times New Roman" w:hAnsi="Times New Roman" w:cs="Times New Roman"/>
          <w:b/>
          <w:sz w:val="32"/>
          <w:szCs w:val="32"/>
        </w:rPr>
        <w:t>ГОСУДАРСТВЕННОГО КАЗЁННОГО УЧРЕЖДЕНИЯ</w:t>
      </w:r>
    </w:p>
    <w:p w:rsidR="00047553" w:rsidRPr="00047553" w:rsidRDefault="00047553" w:rsidP="0004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53">
        <w:rPr>
          <w:rFonts w:ascii="Times New Roman" w:hAnsi="Times New Roman" w:cs="Times New Roman"/>
          <w:b/>
          <w:sz w:val="32"/>
          <w:szCs w:val="32"/>
        </w:rPr>
        <w:t>СОЦИАЛЬНОГО ОБСЛУЖИВАНИЯ</w:t>
      </w:r>
    </w:p>
    <w:p w:rsidR="00047553" w:rsidRPr="00047553" w:rsidRDefault="00047553" w:rsidP="0004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53">
        <w:rPr>
          <w:rFonts w:ascii="Times New Roman" w:hAnsi="Times New Roman" w:cs="Times New Roman"/>
          <w:b/>
          <w:sz w:val="32"/>
          <w:szCs w:val="32"/>
        </w:rPr>
        <w:t>ЯРОСЛАВСКОЙ ОБЛАСТИ</w:t>
      </w:r>
    </w:p>
    <w:p w:rsidR="00047553" w:rsidRPr="00047553" w:rsidRDefault="00047553" w:rsidP="0004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53">
        <w:rPr>
          <w:rFonts w:ascii="Times New Roman" w:hAnsi="Times New Roman" w:cs="Times New Roman"/>
          <w:b/>
          <w:sz w:val="32"/>
          <w:szCs w:val="32"/>
        </w:rPr>
        <w:t>СОЦИАЛЬНО-РЕАБИЛИТАЦИОННОГО ЦЕНТРА</w:t>
      </w:r>
    </w:p>
    <w:p w:rsidR="00047553" w:rsidRPr="00047553" w:rsidRDefault="00047553" w:rsidP="0004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53">
        <w:rPr>
          <w:rFonts w:ascii="Times New Roman" w:hAnsi="Times New Roman" w:cs="Times New Roman"/>
          <w:b/>
          <w:sz w:val="32"/>
          <w:szCs w:val="32"/>
        </w:rPr>
        <w:t>ДЛЯ НЕСОВЕРШЕННОЛЕТНИХ «ИСКОРКА».</w:t>
      </w:r>
    </w:p>
    <w:p w:rsidR="00047553" w:rsidRDefault="00047553" w:rsidP="00047553">
      <w:pPr>
        <w:jc w:val="both"/>
      </w:pPr>
    </w:p>
    <w:p w:rsidR="00047553" w:rsidRDefault="00047553" w:rsidP="00047553">
      <w:pPr>
        <w:jc w:val="both"/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553" w:rsidRDefault="00047553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823" w:rsidRPr="00DE432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60823" w:rsidRPr="00DE432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0823" w:rsidRPr="00DC7B44" w:rsidRDefault="00960823" w:rsidP="00DC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внутреннего распорядка для воспитанников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казённого учреждения Ярославской области социально-реабилитационного центра для несовершеннолетних «Искорка» (далее –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с целью 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в Учреждении </w:t>
      </w:r>
      <w:r w:rsidR="009D5A3F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благоприятной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обстановки, способствующей успешной реабилитации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37B8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обучению по </w:t>
      </w:r>
      <w:bookmarkStart w:id="0" w:name="_Hlk524696532"/>
      <w:r w:rsidR="00F837B8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общеобразовательным (общеразвивающим) программам</w:t>
      </w:r>
      <w:r w:rsidR="00C50B65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="00C50B65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жизни каждого воспитанника, воспитани</w:t>
      </w:r>
      <w:r w:rsidR="00F837B8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50B65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личности и её правам, развити</w:t>
      </w:r>
      <w:r w:rsidR="00F837B8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50B65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навыков общения, </w:t>
      </w:r>
      <w:r w:rsidR="009D5A3F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подготовке воспитанников к ответственной жизни в обществе, </w:t>
      </w:r>
      <w:r w:rsidR="006C0ADC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укрепления дисциплины среди воспитанников учреждения, </w:t>
      </w:r>
      <w:r w:rsidR="00C50B65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детского травматизма</w:t>
      </w:r>
      <w:r w:rsidR="006C0ADC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реабилитационного процесса.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Настоящие правила являются общими для всех воспитанников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F837B8" w:rsidRPr="00DC7B44" w:rsidRDefault="00960823" w:rsidP="00DC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3E3C8D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837B8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и обязанности воспитанников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определяются Уставом, положением об учреждении, положениями об отделениях и иными локальными актами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чреждения.</w:t>
      </w:r>
    </w:p>
    <w:p w:rsidR="00960823" w:rsidRPr="00DC7B44" w:rsidRDefault="00960823" w:rsidP="00DC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3E3C8D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учреждения обеспечиваются правами и свободами, гарантированными Конституцией РФ, Конвенцией ООН о правах ребенка, международными договорами РФ, иными нормативными правовыми актами Российской Федерации и </w:t>
      </w:r>
      <w:r w:rsidR="009D5A3F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837B8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рославской</w:t>
      </w: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3E3C8D" w:rsidRPr="00DC7B44" w:rsidRDefault="00960823" w:rsidP="00DC7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3C8D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E3C8D" w:rsidRPr="00047553">
        <w:rPr>
          <w:rFonts w:ascii="Times New Roman" w:hAnsi="Times New Roman" w:cs="Times New Roman"/>
          <w:b/>
          <w:sz w:val="24"/>
          <w:szCs w:val="24"/>
        </w:rPr>
        <w:t>1.5.</w:t>
      </w:r>
      <w:r w:rsidR="003E3C8D" w:rsidRPr="00DC7B44">
        <w:rPr>
          <w:rFonts w:ascii="Times New Roman" w:hAnsi="Times New Roman" w:cs="Times New Roman"/>
          <w:sz w:val="24"/>
          <w:szCs w:val="24"/>
        </w:rPr>
        <w:t xml:space="preserve"> Организация процесса реабилитации, воспитания и обучения по </w:t>
      </w:r>
      <w:r w:rsidR="003E3C8D" w:rsidRPr="00DC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дополнительным общеобразовательным (общеразвивающим) программам </w:t>
      </w:r>
      <w:r w:rsidR="003E3C8D" w:rsidRPr="00DC7B44">
        <w:rPr>
          <w:rFonts w:ascii="Times New Roman" w:hAnsi="Times New Roman" w:cs="Times New Roman"/>
          <w:sz w:val="24"/>
          <w:szCs w:val="24"/>
        </w:rPr>
        <w:t xml:space="preserve">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="003E3C8D" w:rsidRPr="00DC7B44">
        <w:rPr>
          <w:rFonts w:ascii="Times New Roman" w:hAnsi="Times New Roman" w:cs="Times New Roman"/>
          <w:sz w:val="24"/>
          <w:szCs w:val="24"/>
        </w:rPr>
        <w:t>чреждении строится с учетом индивидуальных особенностей воспитанников в соответствии с планом, разрабатываемым Учреждением самостоятельно, индивидуальными программами реабилитации воспитанников и регламентируется режимом дня.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6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 xml:space="preserve">чреждении устанавливается режим, обеспечивающий реабилитацию и воспитание несовершеннолетних, право на образование, и отдых, который составляется с учетом круглосуточного пребывания воспитанников 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 xml:space="preserve">чреждении. Режим дня составляется на основании требований органов Роспотребнадзора и утверждается директором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>чреждения.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7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Реабилитация и воспитание детей проводятся в процессе социально-реабилитационной работы. Учебная работа организуется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 xml:space="preserve">чреждением на базе МОУ </w:t>
      </w:r>
      <w:proofErr w:type="spellStart"/>
      <w:r w:rsidRPr="00DC7B44">
        <w:rPr>
          <w:rFonts w:ascii="Times New Roman" w:hAnsi="Times New Roman" w:cs="Times New Roman"/>
          <w:sz w:val="24"/>
          <w:szCs w:val="24"/>
        </w:rPr>
        <w:t>Вощажниковской</w:t>
      </w:r>
      <w:proofErr w:type="spellEnd"/>
      <w:r w:rsidRPr="00DC7B44">
        <w:rPr>
          <w:rFonts w:ascii="Times New Roman" w:hAnsi="Times New Roman" w:cs="Times New Roman"/>
          <w:sz w:val="24"/>
          <w:szCs w:val="24"/>
        </w:rPr>
        <w:t xml:space="preserve"> СОШ</w:t>
      </w:r>
      <w:r w:rsidR="00047553">
        <w:rPr>
          <w:rFonts w:ascii="Times New Roman" w:hAnsi="Times New Roman" w:cs="Times New Roman"/>
          <w:sz w:val="24"/>
          <w:szCs w:val="24"/>
        </w:rPr>
        <w:t xml:space="preserve"> и</w:t>
      </w:r>
      <w:r w:rsidR="00DC7B44" w:rsidRPr="00DC7B44">
        <w:rPr>
          <w:rFonts w:ascii="Times New Roman" w:hAnsi="Times New Roman" w:cs="Times New Roman"/>
          <w:sz w:val="24"/>
          <w:szCs w:val="24"/>
        </w:rPr>
        <w:t xml:space="preserve"> в процессе реализации дополнительных общеобразовательных (общеразвивающих) программ </w:t>
      </w:r>
      <w:r w:rsidRPr="00DC7B44">
        <w:rPr>
          <w:rFonts w:ascii="Times New Roman" w:hAnsi="Times New Roman" w:cs="Times New Roman"/>
          <w:sz w:val="24"/>
          <w:szCs w:val="24"/>
        </w:rPr>
        <w:t>и на занятиях по самоподготовке воспитанников в каждой возрастной группе.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8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>чреждении работают кружки, организуются экскурсии, общественно-культурные мероприятия с целью организации досуга и отдыха воспитанников.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9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Участие воспитанников в различных формах трудовой деятельности основывается на принципе добровольности. 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10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Дисциплина 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>чреждении поддерживается на основе уважения человеческого достоинства воспитанников. Применение методов физического и психического насилия по отношению к воспитанникам не допускается.</w:t>
      </w:r>
    </w:p>
    <w:p w:rsidR="003E3C8D" w:rsidRPr="00DC7B44" w:rsidRDefault="003E3C8D" w:rsidP="00DC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1.</w:t>
      </w:r>
      <w:r w:rsidR="00DC7B44" w:rsidRPr="00047553">
        <w:rPr>
          <w:rFonts w:ascii="Times New Roman" w:hAnsi="Times New Roman" w:cs="Times New Roman"/>
          <w:b/>
          <w:sz w:val="24"/>
          <w:szCs w:val="24"/>
        </w:rPr>
        <w:t>11</w:t>
      </w:r>
      <w:r w:rsidRPr="00047553">
        <w:rPr>
          <w:rFonts w:ascii="Times New Roman" w:hAnsi="Times New Roman" w:cs="Times New Roman"/>
          <w:b/>
          <w:sz w:val="24"/>
          <w:szCs w:val="24"/>
        </w:rPr>
        <w:t>.</w:t>
      </w:r>
      <w:r w:rsidRPr="00DC7B44">
        <w:rPr>
          <w:rFonts w:ascii="Times New Roman" w:hAnsi="Times New Roman" w:cs="Times New Roman"/>
          <w:sz w:val="24"/>
          <w:szCs w:val="24"/>
        </w:rPr>
        <w:t xml:space="preserve"> Содержание и обучение воспитанников в </w:t>
      </w:r>
      <w:r w:rsidR="007B15A9">
        <w:rPr>
          <w:rFonts w:ascii="Times New Roman" w:hAnsi="Times New Roman" w:cs="Times New Roman"/>
          <w:sz w:val="24"/>
          <w:szCs w:val="24"/>
        </w:rPr>
        <w:t>у</w:t>
      </w:r>
      <w:r w:rsidRPr="00DC7B44">
        <w:rPr>
          <w:rFonts w:ascii="Times New Roman" w:hAnsi="Times New Roman" w:cs="Times New Roman"/>
          <w:sz w:val="24"/>
          <w:szCs w:val="24"/>
        </w:rPr>
        <w:t xml:space="preserve">чреждении осуществляется на основе полного государственного обеспечения. </w:t>
      </w:r>
    </w:p>
    <w:p w:rsidR="00C50B65" w:rsidRPr="00DE4323" w:rsidRDefault="00C50B65" w:rsidP="00C50B65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60823" w:rsidRPr="00DE4323" w:rsidRDefault="00960823" w:rsidP="00C50B65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Отношения администрации и воспитанников </w:t>
      </w:r>
      <w:r w:rsidR="007B15A9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</w:p>
    <w:p w:rsidR="00960823" w:rsidRPr="0096082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0823" w:rsidRPr="00960823" w:rsidRDefault="00960823" w:rsidP="007B15A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администрации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воспитанниками регулируются Уставом учреждения и правилами внутреннего распорядка.</w:t>
      </w:r>
    </w:p>
    <w:p w:rsidR="00960823" w:rsidRPr="00960823" w:rsidRDefault="00960823" w:rsidP="007B15A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зачислении в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обязана ознакомить воспитанника с целью его пребывания в учреждении, правилами внутреннего распорядка, правами и обязанностями, инструктажем по технике безопасности, противопожарной безопасности.</w:t>
      </w:r>
    </w:p>
    <w:p w:rsidR="00960823" w:rsidRPr="00960823" w:rsidRDefault="00960823" w:rsidP="007B15A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создать необходимые организационные и бытовые условия для проживания и реабилитации несовершеннолетних.</w:t>
      </w:r>
    </w:p>
    <w:p w:rsidR="00960823" w:rsidRPr="00960823" w:rsidRDefault="00960823" w:rsidP="007B15A9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учреждения обязаны соблюдать правила внутреннего распорядка, выполнять требования по охране жизни и здоровья, технике безопасности, соблюдать правила личной гигиены.</w:t>
      </w:r>
    </w:p>
    <w:p w:rsidR="00960823" w:rsidRPr="00960823" w:rsidRDefault="00960823" w:rsidP="00960823">
      <w:pPr>
        <w:spacing w:after="0" w:line="240" w:lineRule="auto"/>
        <w:ind w:left="-284" w:right="-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15A9" w:rsidRDefault="007B15A9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ECE" w:rsidRPr="00DE4323" w:rsidRDefault="00BD4D18" w:rsidP="00A13ECE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A13ECE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воспитанник</w:t>
      </w:r>
      <w:r w:rsidR="000474A8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 учреждения</w:t>
      </w:r>
      <w:r w:rsidR="00A13ECE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3ECE" w:rsidRPr="00DE4323" w:rsidRDefault="00A13ECE" w:rsidP="00A13ECE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3ECE" w:rsidRPr="00DE4323" w:rsidRDefault="00BD4D18" w:rsidP="00BD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3.1.</w:t>
      </w:r>
      <w:r w:rsidRPr="00DE4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13ECE" w:rsidRPr="00DE4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Воспитанник </w:t>
      </w:r>
      <w:r w:rsidRPr="00DE4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учреждения</w:t>
      </w:r>
      <w:r w:rsidR="00A13ECE" w:rsidRPr="00DE43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право на: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бесплатное содержание в учреждении и получение образования в соответствии с государственными стандартами РФ;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 защиту своих прав и интересов;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 xml:space="preserve">- свободу совести, вероисповедания, свободное выражение собственных взглядов и убеждений, уважение человеческого достоинства, </w:t>
      </w:r>
      <w:r w:rsidRPr="00BD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чести и неприкосновенности</w:t>
      </w:r>
      <w:r w:rsidRPr="00BD4D18">
        <w:rPr>
          <w:rFonts w:ascii="Times New Roman" w:hAnsi="Times New Roman" w:cs="Times New Roman"/>
          <w:sz w:val="24"/>
          <w:szCs w:val="24"/>
        </w:rPr>
        <w:t>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получение квалифицированной помощи в обучении и коррекцию имеющихся проблем в развитии;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своевременное получение медицинской помощи, медицинское обследование, лечение, оздоровление;</w:t>
      </w:r>
      <w:bookmarkStart w:id="1" w:name="_GoBack"/>
      <w:bookmarkEnd w:id="1"/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 xml:space="preserve">- отдых и организованный досуг;                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удовлетворение потребности в эмоционально-личностном общении;</w:t>
      </w:r>
    </w:p>
    <w:p w:rsidR="00BD4D18" w:rsidRPr="00BD4D18" w:rsidRDefault="00BD4D18" w:rsidP="00BD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18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интересов;</w:t>
      </w:r>
    </w:p>
    <w:p w:rsidR="00A13ECE" w:rsidRPr="00BD4D18" w:rsidRDefault="00BD4D18" w:rsidP="00BD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="00A13ECE" w:rsidRPr="00BD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 и участие в общественной деятельности.</w:t>
      </w:r>
    </w:p>
    <w:p w:rsidR="00A13ECE" w:rsidRPr="00BD4D18" w:rsidRDefault="00BD4D18" w:rsidP="00BD4D18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3.2.</w:t>
      </w:r>
      <w:r w:rsidRPr="00BD4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</w:t>
      </w:r>
      <w:r w:rsidR="00A13ECE" w:rsidRPr="00BD4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спитанник </w:t>
      </w:r>
      <w:r w:rsidRPr="00BD4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учреждения</w:t>
      </w:r>
      <w:r w:rsidR="00A13ECE" w:rsidRPr="00BD4D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обязан:</w:t>
      </w:r>
    </w:p>
    <w:p w:rsidR="0011770E" w:rsidRPr="000474A8" w:rsidRDefault="0011770E" w:rsidP="000474A8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474A8">
        <w:rPr>
          <w:rFonts w:ascii="Times New Roman" w:hAnsi="Times New Roman" w:cs="Times New Roman"/>
          <w:sz w:val="24"/>
          <w:szCs w:val="24"/>
        </w:rPr>
        <w:t>- знать и выполнять правила внутреннего распорядка учреждения, соблюдать режим дня;</w:t>
      </w:r>
    </w:p>
    <w:p w:rsidR="0011770E" w:rsidRPr="000474A8" w:rsidRDefault="0011770E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4A8">
        <w:rPr>
          <w:rFonts w:ascii="Times New Roman" w:hAnsi="Times New Roman" w:cs="Times New Roman"/>
          <w:sz w:val="24"/>
          <w:szCs w:val="24"/>
        </w:rPr>
        <w:t>- добросовестно осваивать реабилитационную программу, программу дополнительного образования, осуществлять подготовку к учебным занятиям, выполнять задания в рамках реабилитационной программы;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11770E" w:rsidRPr="0004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дисциплину в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70E" w:rsidRPr="000474A8" w:rsidRDefault="0011770E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4A8">
        <w:rPr>
          <w:rFonts w:ascii="Times New Roman" w:hAnsi="Times New Roman" w:cs="Times New Roman"/>
          <w:sz w:val="24"/>
          <w:szCs w:val="24"/>
        </w:rPr>
        <w:t>- соблюдать расписание занятий, кружков, не опаздывать и не пропускать занятия без уважительной причины;</w:t>
      </w:r>
    </w:p>
    <w:p w:rsidR="0011770E" w:rsidRPr="000474A8" w:rsidRDefault="0011770E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4A8">
        <w:rPr>
          <w:rFonts w:ascii="Times New Roman" w:hAnsi="Times New Roman" w:cs="Times New Roman"/>
          <w:sz w:val="24"/>
          <w:szCs w:val="24"/>
        </w:rPr>
        <w:t>- уважать честь и достоинство других воспитанников и сотрудников учреждения, не создавать препятствий для получения социальных услуг другими воспитанниками;</w:t>
      </w:r>
    </w:p>
    <w:p w:rsidR="0011770E" w:rsidRPr="000474A8" w:rsidRDefault="000474A8" w:rsidP="000474A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0E" w:rsidRPr="000474A8">
        <w:rPr>
          <w:rFonts w:ascii="Times New Roman" w:hAnsi="Times New Roman" w:cs="Times New Roman"/>
          <w:sz w:val="24"/>
          <w:szCs w:val="24"/>
        </w:rPr>
        <w:t>выполнять обоснованные и законные требования педагогических работников и других сотрудников учреждения в рамках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0E" w:rsidRPr="000474A8">
        <w:rPr>
          <w:rFonts w:ascii="Times New Roman" w:hAnsi="Times New Roman" w:cs="Times New Roman"/>
          <w:sz w:val="24"/>
          <w:szCs w:val="24"/>
        </w:rPr>
        <w:t xml:space="preserve">соблюдать чистоту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770E" w:rsidRPr="000474A8">
        <w:rPr>
          <w:rFonts w:ascii="Times New Roman" w:hAnsi="Times New Roman" w:cs="Times New Roman"/>
          <w:sz w:val="24"/>
          <w:szCs w:val="24"/>
        </w:rPr>
        <w:t>чреждении и на прилегающей к нему территории;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70E" w:rsidRPr="000474A8">
        <w:rPr>
          <w:rFonts w:ascii="Times New Roman" w:hAnsi="Times New Roman" w:cs="Times New Roman"/>
          <w:sz w:val="24"/>
          <w:szCs w:val="24"/>
        </w:rPr>
        <w:t xml:space="preserve"> бережно относиться к зданию, оборудованию, имуществу учреждения, воспитанников и сотрудников учреждения;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70E" w:rsidRPr="000474A8">
        <w:rPr>
          <w:rFonts w:ascii="Times New Roman" w:hAnsi="Times New Roman" w:cs="Times New Roman"/>
          <w:sz w:val="24"/>
          <w:szCs w:val="24"/>
        </w:rPr>
        <w:t>экономно расходовать электроэнергию и воду;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70E" w:rsidRPr="000474A8">
        <w:rPr>
          <w:rFonts w:ascii="Times New Roman" w:hAnsi="Times New Roman" w:cs="Times New Roman"/>
          <w:sz w:val="24"/>
          <w:szCs w:val="24"/>
        </w:rPr>
        <w:t xml:space="preserve"> бережно относиться к результатам труда других людей и оказывать посильную помощь в уборке помещений во время дежурства;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70E" w:rsidRPr="000474A8">
        <w:rPr>
          <w:rFonts w:ascii="Times New Roman" w:hAnsi="Times New Roman" w:cs="Times New Roman"/>
          <w:sz w:val="24"/>
          <w:szCs w:val="24"/>
        </w:rPr>
        <w:t xml:space="preserve"> соблюдать порядок и чистоту в столовой, раздевалке, туалете и других помещениях;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70E" w:rsidRPr="000474A8">
        <w:rPr>
          <w:rFonts w:ascii="Times New Roman" w:hAnsi="Times New Roman" w:cs="Times New Roman"/>
          <w:sz w:val="24"/>
          <w:szCs w:val="24"/>
        </w:rPr>
        <w:t xml:space="preserve"> принимать посильное участие в благоустройстве здания, жилых помещений, территории;</w:t>
      </w:r>
    </w:p>
    <w:p w:rsidR="0011770E" w:rsidRPr="007E7ABE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A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70E" w:rsidRPr="007E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ABE" w:rsidRPr="007E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</w:t>
      </w:r>
      <w:r w:rsidR="007E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7E7ABE" w:rsidRPr="007E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1770E" w:rsidRPr="000474A8" w:rsidRDefault="000474A8" w:rsidP="0004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11770E" w:rsidRPr="0004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культуру речи и этические нормы поведения</w:t>
      </w:r>
      <w:r w:rsidR="0011770E" w:rsidRPr="000474A8">
        <w:rPr>
          <w:rFonts w:ascii="Times New Roman" w:hAnsi="Times New Roman" w:cs="Times New Roman"/>
          <w:sz w:val="24"/>
          <w:szCs w:val="24"/>
        </w:rPr>
        <w:t>;</w:t>
      </w:r>
    </w:p>
    <w:p w:rsidR="000474A8" w:rsidRDefault="0011770E" w:rsidP="0004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A8">
        <w:rPr>
          <w:rFonts w:ascii="Times New Roman" w:hAnsi="Times New Roman" w:cs="Times New Roman"/>
          <w:sz w:val="24"/>
          <w:szCs w:val="24"/>
        </w:rPr>
        <w:t xml:space="preserve">     </w:t>
      </w:r>
      <w:r w:rsidR="000474A8">
        <w:rPr>
          <w:rFonts w:ascii="Times New Roman" w:hAnsi="Times New Roman" w:cs="Times New Roman"/>
          <w:sz w:val="24"/>
          <w:szCs w:val="24"/>
        </w:rPr>
        <w:tab/>
      </w:r>
      <w:r w:rsidRPr="000474A8">
        <w:rPr>
          <w:rFonts w:ascii="Times New Roman" w:hAnsi="Times New Roman" w:cs="Times New Roman"/>
          <w:sz w:val="24"/>
          <w:szCs w:val="24"/>
        </w:rPr>
        <w:t xml:space="preserve">- знать и соблюдать </w:t>
      </w:r>
      <w:r w:rsidR="000474A8" w:rsidRPr="000474A8">
        <w:rPr>
          <w:rFonts w:ascii="Times New Roman" w:hAnsi="Times New Roman" w:cs="Times New Roman"/>
          <w:sz w:val="24"/>
          <w:szCs w:val="24"/>
        </w:rPr>
        <w:t xml:space="preserve">требования по технике безопасности, </w:t>
      </w:r>
      <w:r w:rsidRPr="000474A8">
        <w:rPr>
          <w:rFonts w:ascii="Times New Roman" w:hAnsi="Times New Roman" w:cs="Times New Roman"/>
          <w:sz w:val="24"/>
          <w:szCs w:val="24"/>
        </w:rPr>
        <w:t>правила безопасности жизнедеятельности, противопожарной безопасности, дорожного движения</w:t>
      </w:r>
      <w:r w:rsidR="000474A8">
        <w:rPr>
          <w:rFonts w:ascii="Times New Roman" w:hAnsi="Times New Roman" w:cs="Times New Roman"/>
          <w:sz w:val="24"/>
          <w:szCs w:val="24"/>
        </w:rPr>
        <w:t>.</w:t>
      </w:r>
    </w:p>
    <w:p w:rsidR="00FF2AE2" w:rsidRDefault="00FF2AE2" w:rsidP="00FF2AE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Воспитаннику запрещается:</w:t>
      </w:r>
    </w:p>
    <w:p w:rsidR="00FF2AE2" w:rsidRPr="009A5F33" w:rsidRDefault="00FF2AE2" w:rsidP="00FF2AE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9A5F33">
        <w:rPr>
          <w:rFonts w:ascii="Times New Roman" w:hAnsi="Times New Roman" w:cs="Times New Roman"/>
          <w:sz w:val="24"/>
          <w:szCs w:val="24"/>
        </w:rPr>
        <w:t>ез сопровождения педагога</w:t>
      </w:r>
      <w:r>
        <w:rPr>
          <w:rFonts w:ascii="Times New Roman" w:hAnsi="Times New Roman" w:cs="Times New Roman"/>
          <w:sz w:val="24"/>
          <w:szCs w:val="24"/>
        </w:rPr>
        <w:t xml:space="preserve"> (специалистов) </w:t>
      </w:r>
      <w:r w:rsidRPr="009A5F33">
        <w:rPr>
          <w:rFonts w:ascii="Times New Roman" w:hAnsi="Times New Roman" w:cs="Times New Roman"/>
          <w:sz w:val="24"/>
          <w:szCs w:val="24"/>
        </w:rPr>
        <w:t>покидать учреждение и его территорию;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5F33">
        <w:rPr>
          <w:rFonts w:ascii="Times New Roman" w:hAnsi="Times New Roman" w:cs="Times New Roman"/>
          <w:sz w:val="24"/>
          <w:szCs w:val="24"/>
        </w:rPr>
        <w:t>риобретать, хранить и приносить в учреждение или на его территорию, передавать и использовать колющие и режущие предметы, спиртные напитки, табачные изделия, наркотические и токсические вещества;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риобретать, хранить и приносить в </w:t>
      </w:r>
      <w:r w:rsid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его территорию с любой целью и использовать любым способом оружие, взрывчатые, огнеопасные, токсические и др. вещества, угрожающие здоровью людей.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t>- курить, употреблять спиртные напитки</w:t>
      </w:r>
      <w:r w:rsidR="00047553">
        <w:rPr>
          <w:rFonts w:ascii="Times New Roman" w:hAnsi="Times New Roman" w:cs="Times New Roman"/>
          <w:sz w:val="24"/>
          <w:szCs w:val="24"/>
        </w:rPr>
        <w:t>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 угрозы детям и взрослым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клонять детей к правонарушениям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без спроса и пользоваться чужими вещами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t>- пользоваться после отбоя телефоном, плеером, планшетом, ноутбуком, музыкальными колонками и др.;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lastRenderedPageBreak/>
        <w:t>- применять физическую силу для выяснения отношений, запугивания или вымогательства;</w:t>
      </w:r>
    </w:p>
    <w:p w:rsidR="00FF2AE2" w:rsidRPr="009A5F33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t>- совершать любые действия, влекущие за собой опасность для окружающих, для собственной жизни и здоровья;</w:t>
      </w:r>
    </w:p>
    <w:p w:rsidR="00FF2AE2" w:rsidRPr="009A5F33" w:rsidRDefault="00FF2AE2" w:rsidP="00FF2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33">
        <w:rPr>
          <w:rFonts w:ascii="Times New Roman" w:hAnsi="Times New Roman" w:cs="Times New Roman"/>
          <w:sz w:val="24"/>
          <w:szCs w:val="24"/>
        </w:rPr>
        <w:t xml:space="preserve">     </w:t>
      </w:r>
      <w:r w:rsidRPr="009A5F33">
        <w:rPr>
          <w:rFonts w:ascii="Times New Roman" w:hAnsi="Times New Roman" w:cs="Times New Roman"/>
          <w:sz w:val="24"/>
          <w:szCs w:val="24"/>
        </w:rPr>
        <w:tab/>
        <w:t>- употреблять грубые выражения по отношению к окружающим, воспитанникам и работникам учреждения</w:t>
      </w:r>
      <w:r w:rsidR="00047553">
        <w:rPr>
          <w:rFonts w:ascii="Times New Roman" w:hAnsi="Times New Roman" w:cs="Times New Roman"/>
          <w:sz w:val="24"/>
          <w:szCs w:val="24"/>
        </w:rPr>
        <w:t>, сквернословить</w:t>
      </w:r>
      <w:r w:rsidRPr="009A5F33">
        <w:rPr>
          <w:rFonts w:ascii="Times New Roman" w:hAnsi="Times New Roman" w:cs="Times New Roman"/>
          <w:sz w:val="24"/>
          <w:szCs w:val="24"/>
        </w:rPr>
        <w:t>.</w:t>
      </w:r>
    </w:p>
    <w:p w:rsidR="000474A8" w:rsidRDefault="000474A8" w:rsidP="00960823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823" w:rsidRPr="00DE4323" w:rsidRDefault="000474A8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B15A9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60823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правила</w:t>
      </w:r>
    </w:p>
    <w:p w:rsidR="00960823" w:rsidRPr="00DE4323" w:rsidRDefault="00960823" w:rsidP="00960823">
      <w:pPr>
        <w:spacing w:after="0" w:line="240" w:lineRule="auto"/>
        <w:ind w:left="-284" w:right="-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823" w:rsidRPr="00960823" w:rsidRDefault="000474A8" w:rsidP="007B15A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B15A9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воспитанники, находящиеся в учреждении, проходят медицинский осмотр и медицинское обследование.</w:t>
      </w:r>
    </w:p>
    <w:p w:rsidR="00960823" w:rsidRPr="00960823" w:rsidRDefault="000474A8" w:rsidP="007B15A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B15A9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учреждение воспитанник сдает на хранение заведующему отделением ценные вещи, предметы, представляющие опасность для жизни и здоровья окружающих,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DE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возможности, передает их родителям (законным представителям).</w:t>
      </w:r>
    </w:p>
    <w:p w:rsidR="00960823" w:rsidRPr="00960823" w:rsidRDefault="000474A8" w:rsidP="007B15A9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B15A9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.3.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подчиняется требованиям воспитателя и других сотрудников учреждения.</w:t>
      </w:r>
    </w:p>
    <w:p w:rsidR="00960823" w:rsidRPr="00960823" w:rsidRDefault="000474A8" w:rsidP="007B15A9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B15A9"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.4.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вопросы, связанные с пребыванием в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воспитанник решает с воспитател</w:t>
      </w:r>
      <w:r w:rsid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заведующим отделением. В случае спорных вопросов воспитанник имеет право обратиться за помощью к заместителю директора </w:t>
      </w:r>
      <w:r w:rsidR="007B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воспитательной работе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директору.</w:t>
      </w:r>
    </w:p>
    <w:p w:rsidR="00960823" w:rsidRPr="00AC564A" w:rsidRDefault="00960823" w:rsidP="00960823">
      <w:pPr>
        <w:spacing w:after="0" w:line="240" w:lineRule="auto"/>
        <w:ind w:left="-284" w:right="-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C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823" w:rsidRPr="00AC564A" w:rsidRDefault="000474A8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C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B15A9" w:rsidRPr="00AC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60823" w:rsidRPr="00AC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общения.</w:t>
      </w:r>
    </w:p>
    <w:p w:rsidR="00960823" w:rsidRPr="00047553" w:rsidRDefault="00960823" w:rsidP="00960823">
      <w:pPr>
        <w:spacing w:after="0" w:line="240" w:lineRule="auto"/>
        <w:ind w:left="-284" w:right="-426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C5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60823" w:rsidRPr="00AC564A" w:rsidRDefault="000474A8" w:rsidP="007B15A9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="007B15A9"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.1.</w:t>
      </w:r>
      <w:r w:rsidR="007B15A9" w:rsidRPr="00AC56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60823" w:rsidRPr="00AC56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общения с родителями, родственниками, знакомыми:</w:t>
      </w:r>
    </w:p>
    <w:p w:rsidR="00960823" w:rsidRPr="00960823" w:rsidRDefault="007B15A9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960823" w:rsidRPr="00AC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оспитанник может общаться со своими родителями, родственниками, знакомыми непосредственно в </w:t>
      </w:r>
      <w:r w:rsidRPr="00AC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960823" w:rsidRPr="00AC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телефону, переписываться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Pr="00047553" w:rsidRDefault="0096082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15A9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общение с родителями, родственниками, знакомыми воспитанник должен получить соответствующее разрешение воспитателя</w:t>
      </w:r>
      <w:r w:rsidR="005C44FA" w:rsidRP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Pr="00960823" w:rsidRDefault="0096082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посещении воспитанника родителями, родственниками и знакомыми, общение может быть организовано в специально отведенной комнате или на территории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23" w:rsidRPr="005C44FA" w:rsidRDefault="000474A8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="005C44FA" w:rsidRPr="00047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.2.</w:t>
      </w:r>
      <w:r w:rsidR="005C44FA" w:rsidRPr="005C44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60823" w:rsidRPr="005C44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Правила общения с воспитанниками и сотрудниками </w:t>
      </w:r>
      <w:r w:rsidR="005C44FA" w:rsidRPr="005C44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учреждения</w:t>
      </w:r>
      <w:r w:rsidR="00960823" w:rsidRPr="005C44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960823" w:rsidRPr="00960823" w:rsidRDefault="0096082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 должен дружелюбно относиться к окружающим, соблюдать правила этикета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Pr="00960823" w:rsidRDefault="0096082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 должен проявлять уважение к старшим, заботиться о младших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Pr="00960823" w:rsidRDefault="0096082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помещении и на территории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 нецензурные выражения и жесты, шум, крик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Default="00960823" w:rsidP="005C44FA">
      <w:pPr>
        <w:spacing w:after="0" w:line="240" w:lineRule="auto"/>
        <w:ind w:left="-284" w:right="-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озникающие конфликтные ситуации с детьми или сотрудниками </w:t>
      </w:r>
      <w:r w:rsidR="005C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 может разрешить мирным путем самостоятельно. В случае, когда конфликтную ситуацию не удается разрешить самостоятельно, он может обратиться за помощью к воспитателю или другим сотрудникам учреждения</w:t>
      </w:r>
      <w:r w:rsid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7553" w:rsidRPr="00960823" w:rsidRDefault="00047553" w:rsidP="005C44FA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60823" w:rsidRPr="000474A8" w:rsidRDefault="000474A8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47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960823" w:rsidRPr="00047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соблюдения личной гигиены и санитарии.</w:t>
      </w:r>
    </w:p>
    <w:p w:rsidR="00960823" w:rsidRPr="0096082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60823" w:rsidRPr="00960823" w:rsidRDefault="000474A8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должен следить за своим внешним видом и личными вещами, соблюдать правила гигиены.</w:t>
      </w:r>
    </w:p>
    <w:p w:rsidR="00960823" w:rsidRPr="00960823" w:rsidRDefault="000474A8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пользоваться без разрешения чужими вещами.</w:t>
      </w:r>
    </w:p>
    <w:p w:rsidR="00960823" w:rsidRPr="00960823" w:rsidRDefault="00AC564A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должен иметь индивидуальные предметы личной гигиены (зубную щетку, пасту, расческу, мочалку, полотенца), которые можно получить у воспитателя</w:t>
      </w:r>
      <w:r w:rsidR="0004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(младшего воспитателя)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23" w:rsidRPr="00960823" w:rsidRDefault="00AC564A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ежедневно принимать душ, умываться, чистить зубы.</w:t>
      </w:r>
    </w:p>
    <w:p w:rsidR="00960823" w:rsidRPr="00960823" w:rsidRDefault="00AC564A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пользоваться сменной обувью.</w:t>
      </w:r>
    </w:p>
    <w:p w:rsidR="00960823" w:rsidRPr="00960823" w:rsidRDefault="00AC564A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 должен соблюдать и поддерживать чистоту, порядок в комнатах и других помещениях </w:t>
      </w:r>
      <w:r w:rsidR="00DE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23" w:rsidRPr="0096082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6.7.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Одежду и обувь необходимо содержать в надлежащем виде.</w:t>
      </w:r>
    </w:p>
    <w:p w:rsidR="00960823" w:rsidRPr="0096082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мебели (шкафчик для одежды и обуви, тумбочка и др.) должны содержаться в порядке.</w:t>
      </w:r>
    </w:p>
    <w:p w:rsidR="00960823" w:rsidRPr="00960823" w:rsidRDefault="00960823" w:rsidP="00047553">
      <w:pPr>
        <w:spacing w:after="0" w:line="240" w:lineRule="auto"/>
        <w:ind w:left="-284"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823" w:rsidRDefault="00DE4323" w:rsidP="00047553">
      <w:pPr>
        <w:spacing w:after="0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="00960823" w:rsidRPr="00DE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 выполнения учебного труда.</w:t>
      </w:r>
    </w:p>
    <w:p w:rsidR="00FF2AE2" w:rsidRPr="00DE4323" w:rsidRDefault="00FF2AE2" w:rsidP="00047553">
      <w:pPr>
        <w:spacing w:after="0" w:line="240" w:lineRule="auto"/>
        <w:ind w:left="-284" w:right="-2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960823" w:rsidRPr="0096082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 обязан регулярно посещать </w:t>
      </w:r>
      <w:r w:rsidR="0004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бразовательное учреждение.</w:t>
      </w:r>
    </w:p>
    <w:p w:rsidR="00960823" w:rsidRPr="0096082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в школу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возвращение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школы осуществляется в сопровождении воспитателя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иного педагогического работника)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23" w:rsidRPr="009A5F3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60823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плохого самочувствия воспитанник должен обратиться к воспитателю, который совместно с медицинским работником примет решение о посещении учебного учреждения.</w:t>
      </w:r>
    </w:p>
    <w:p w:rsidR="00960823" w:rsidRPr="009A5F3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7.4.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школы воспитанник обязан выполнить домашнее задание.</w:t>
      </w:r>
    </w:p>
    <w:p w:rsidR="00960823" w:rsidRPr="009A5F33" w:rsidRDefault="00DE432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7.5.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 обеспечивается всеми необходимыми канцелярскими принадлежностями и 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рабочими тетрадями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должны бережно использоваться.</w:t>
      </w:r>
    </w:p>
    <w:p w:rsidR="00960823" w:rsidRPr="009A5F33" w:rsidRDefault="009A5F33" w:rsidP="00047553">
      <w:pPr>
        <w:spacing w:after="0" w:line="240" w:lineRule="auto"/>
        <w:ind w:left="-284" w:right="-2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7.6.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и посещение образовательного учреждения контролируется воспитателем.</w:t>
      </w:r>
    </w:p>
    <w:p w:rsidR="009A5F33" w:rsidRPr="009A5F33" w:rsidRDefault="00960823" w:rsidP="009A5F33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0823" w:rsidRPr="009A5F33" w:rsidRDefault="009A5F33" w:rsidP="009A5F3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960823" w:rsidRPr="009A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приема пищи.</w:t>
      </w:r>
    </w:p>
    <w:p w:rsidR="00960823" w:rsidRPr="009A5F3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0823" w:rsidRPr="009A5F33" w:rsidRDefault="009A5F33" w:rsidP="009A5F33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пищу и напитки воспитанник должен в помещении столовой.</w:t>
      </w:r>
    </w:p>
    <w:p w:rsidR="00960823" w:rsidRPr="009A5F33" w:rsidRDefault="009A5F33" w:rsidP="009A5F33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8.2.</w:t>
      </w: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Воспитанник, находясь в столовой:</w:t>
      </w:r>
    </w:p>
    <w:p w:rsidR="00960823" w:rsidRPr="009A5F33" w:rsidRDefault="009A5F33" w:rsidP="009A5F33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одчиняется требованиям воспитателя и работников пищеблока;</w:t>
      </w:r>
    </w:p>
    <w:p w:rsidR="00960823" w:rsidRPr="00FF2AE2" w:rsidRDefault="009A5F33" w:rsidP="00FF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="00960823" w:rsidRPr="009A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оет руки перед едой:</w:t>
      </w:r>
    </w:p>
    <w:p w:rsidR="00960823" w:rsidRPr="00FF2AE2" w:rsidRDefault="009A5F33" w:rsidP="00FF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960823"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облюдает правила этикета во время еды</w:t>
      </w: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0823" w:rsidRPr="00FF2AE2" w:rsidRDefault="009A5F33" w:rsidP="00FF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60823"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 внимание и осторожность при получении и употреблении горячих и жидких блюд</w:t>
      </w: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823" w:rsidRPr="00FF2AE2" w:rsidRDefault="009A5F33" w:rsidP="00FF2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960823"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бирает за собой грязную посуду.</w:t>
      </w:r>
    </w:p>
    <w:p w:rsidR="00960823" w:rsidRPr="00FF2AE2" w:rsidRDefault="00960823" w:rsidP="00FF2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F2AE2" w:rsidRPr="00FF2AE2" w:rsidRDefault="00FF2AE2" w:rsidP="00FF2AE2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E2">
        <w:rPr>
          <w:rFonts w:ascii="Times New Roman" w:hAnsi="Times New Roman" w:cs="Times New Roman"/>
          <w:b/>
          <w:sz w:val="24"/>
          <w:szCs w:val="24"/>
        </w:rPr>
        <w:t>Правила поведения воспитанников на занятиях:</w:t>
      </w:r>
    </w:p>
    <w:p w:rsidR="00FF2AE2" w:rsidRPr="00FF2AE2" w:rsidRDefault="00FF2AE2" w:rsidP="00FF2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9.1.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Каждый воспитатель определяет правила поведения воспитанников на своих занятиях в соответствии с законами Российской Федерации, Уставом и традициями учреждения.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9.2.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Во время занятий нельзя шуметь, отвлекаться самому и отвлекать товарищей посторонними разговорами, играми и другими, не относящимися к занятию делами. 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9.3.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Время самоподготовки должно использоваться только для учебных целей.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9.4.</w:t>
      </w:r>
      <w:r w:rsidRPr="00FF2AE2">
        <w:rPr>
          <w:rFonts w:ascii="Times New Roman" w:hAnsi="Times New Roman" w:cs="Times New Roman"/>
          <w:sz w:val="24"/>
          <w:szCs w:val="24"/>
        </w:rPr>
        <w:t xml:space="preserve">  Во время занятий воспитанники обязаны соблюдать правила поведения, а также правила техники безопасности.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9.5.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По окончании занятий воспитанники должны навести чистоту и порядок на своих рабочих местах: убрать на место учебные принадлежности, инструменты и рабочий материал.</w:t>
      </w:r>
    </w:p>
    <w:p w:rsidR="00FF2AE2" w:rsidRPr="00FF2AE2" w:rsidRDefault="00FF2AE2" w:rsidP="00FF2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2AE2" w:rsidRPr="00FF2AE2" w:rsidRDefault="00FF2AE2" w:rsidP="00FF2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E2">
        <w:rPr>
          <w:rFonts w:ascii="Times New Roman" w:hAnsi="Times New Roman" w:cs="Times New Roman"/>
          <w:b/>
          <w:sz w:val="24"/>
          <w:szCs w:val="24"/>
        </w:rPr>
        <w:t>10.  Обязанности дежурных</w:t>
      </w:r>
    </w:p>
    <w:p w:rsidR="00FF2AE2" w:rsidRDefault="00FF2AE2" w:rsidP="00FF2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10.1.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Дежурный подчиняется требованиям воспитателя.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10.2.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Дежурный помогает воспитателю поддерживать порядок в спальных комнатах, комнатах отдыха.</w:t>
      </w:r>
    </w:p>
    <w:p w:rsidR="00FF2AE2" w:rsidRPr="00FF2AE2" w:rsidRDefault="00FF2AE2" w:rsidP="00FF2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10.3.</w:t>
      </w:r>
      <w:r w:rsidRPr="00FF2AE2">
        <w:rPr>
          <w:rFonts w:ascii="Times New Roman" w:hAnsi="Times New Roman" w:cs="Times New Roman"/>
          <w:sz w:val="24"/>
          <w:szCs w:val="24"/>
        </w:rPr>
        <w:t xml:space="preserve"> Дежурный обеспечивает порядок в раздевалке, совместно с воспитателем или младшим воспитателем контролирует уборку одежды и обуви в шкафах.</w:t>
      </w:r>
    </w:p>
    <w:p w:rsidR="00960823" w:rsidRPr="00960823" w:rsidRDefault="00960823" w:rsidP="00960823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2AE2" w:rsidRPr="007E7ABE" w:rsidRDefault="00FF2AE2" w:rsidP="00FF2AE2">
      <w:pPr>
        <w:spacing w:after="0" w:line="240" w:lineRule="auto"/>
        <w:ind w:left="-284" w:righ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Порядок применения мер поощрения.</w:t>
      </w:r>
    </w:p>
    <w:p w:rsidR="00BA3225" w:rsidRDefault="00BA3225" w:rsidP="00FF2AE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AE2" w:rsidRPr="00960823" w:rsidRDefault="00BA3225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AE2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F2AE2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FF2AE2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FF2AE2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за: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в общественно-полезной деятельности;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и победу в творческих конкурсах и спортивных состязаниях;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добросовестное выполнение поручений;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благородные поступки.</w:t>
      </w:r>
    </w:p>
    <w:p w:rsidR="00FF2AE2" w:rsidRPr="00960823" w:rsidRDefault="00BA3225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AE2"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применяются следующие виды поощрений: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</w:t>
      </w:r>
      <w:r w:rsidR="00BA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почетными 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</w:t>
      </w:r>
      <w:r w:rsidR="00BA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благодарственными письмами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дипломами;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ценными подарками;</w:t>
      </w:r>
    </w:p>
    <w:p w:rsidR="00FF2AE2" w:rsidRPr="00960823" w:rsidRDefault="00FF2AE2" w:rsidP="00BA3225">
      <w:pPr>
        <w:spacing w:after="0" w:line="240" w:lineRule="auto"/>
        <w:ind w:left="-284" w:right="-426" w:firstLine="99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награждение поездкой, билетами на досуговы</w:t>
      </w:r>
      <w:r w:rsidR="00BA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6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и др.</w:t>
      </w:r>
    </w:p>
    <w:p w:rsidR="00FF2AE2" w:rsidRPr="00006774" w:rsidRDefault="00FF2AE2" w:rsidP="00006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823" w:rsidRPr="00006774" w:rsidRDefault="00960823" w:rsidP="00006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7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E7ABE" w:rsidRPr="000067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0067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применения мер взыскания.</w:t>
      </w:r>
    </w:p>
    <w:p w:rsidR="00960823" w:rsidRPr="00006774" w:rsidRDefault="00960823" w:rsidP="00006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7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E7ABE" w:rsidRPr="00543F98" w:rsidRDefault="007E7ABE" w:rsidP="000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12.1.</w:t>
      </w:r>
      <w:r w:rsidRPr="00006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Дисциплина в </w:t>
      </w:r>
      <w:r w:rsidRPr="00006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учреждении</w:t>
      </w:r>
      <w:r w:rsidRPr="007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поддерживается на основе уважения человеческого </w:t>
      </w: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достоинства воспитанников и работников учреждения. Применение физического и (или) психического насилия по отношению к воспитанникам не допускается.</w:t>
      </w:r>
    </w:p>
    <w:p w:rsidR="007E7ABE" w:rsidRPr="00543F98" w:rsidRDefault="007E7ABE" w:rsidP="00006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dst100608"/>
      <w:bookmarkEnd w:id="2"/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12.2.</w:t>
      </w: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деятельности в учреждении к воспитанникам могут быть применены меры дисциплинарного взыскания:</w:t>
      </w:r>
    </w:p>
    <w:p w:rsidR="007E7ABE" w:rsidRPr="00543F98" w:rsidRDefault="007E7ABE" w:rsidP="00047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замечание;</w:t>
      </w:r>
    </w:p>
    <w:p w:rsidR="007E7ABE" w:rsidRPr="00543F98" w:rsidRDefault="007E7ABE" w:rsidP="00047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выговор; </w:t>
      </w:r>
    </w:p>
    <w:p w:rsidR="007E7ABE" w:rsidRPr="00543F98" w:rsidRDefault="007E7ABE" w:rsidP="00047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отчисление из учреждения.</w:t>
      </w:r>
    </w:p>
    <w:p w:rsidR="00543F98" w:rsidRPr="00543F98" w:rsidRDefault="00543F98" w:rsidP="0004755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dst100609"/>
      <w:bookmarkEnd w:id="3"/>
      <w:r w:rsidRPr="00047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12.3.</w:t>
      </w:r>
      <w:r w:rsidRPr="0054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каждый дисциплинарный проступок может быть применена одна мера дисциплинарного взыскания.</w:t>
      </w:r>
    </w:p>
    <w:p w:rsidR="007E7ABE" w:rsidRPr="00543F98" w:rsidRDefault="007E7ABE" w:rsidP="00047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</w:t>
      </w:r>
      <w:r w:rsidR="00543F98"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Меры дисциплинарного взыскания не применяются к воспитанникам </w:t>
      </w:r>
      <w:r w:rsidRPr="00543F9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возраста, начального школьного возраста, а также к воспитанникам</w:t>
      </w: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7E7ABE" w:rsidRPr="00543F98" w:rsidRDefault="007E7ABE" w:rsidP="00047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100610"/>
      <w:bookmarkEnd w:id="4"/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</w:t>
      </w:r>
      <w:r w:rsidR="00543F98"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047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543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допускается применение мер дисциплинарного взыскания к воспитанникам во время их болезни.</w:t>
      </w:r>
    </w:p>
    <w:p w:rsidR="00543F98" w:rsidRPr="00543F98" w:rsidRDefault="00543F98" w:rsidP="00047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dst100611"/>
      <w:bookmarkEnd w:id="5"/>
      <w:r w:rsidRPr="00047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12.6.</w:t>
      </w:r>
      <w:r w:rsidRPr="0054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совершения несовершеннолетним проступка и применения к нему меры дисциплинарного воздействия, педагогические работники содействуют осознанию воспитанником негативности совершенных им действий. </w:t>
      </w:r>
    </w:p>
    <w:sectPr w:rsidR="00543F98" w:rsidRPr="00543F98" w:rsidSect="006C0A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A782A74"/>
    <w:multiLevelType w:val="hybridMultilevel"/>
    <w:tmpl w:val="098C7A04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0B12"/>
    <w:multiLevelType w:val="multilevel"/>
    <w:tmpl w:val="13B0ABB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5" w15:restartNumberingAfterBreak="0">
    <w:nsid w:val="42493A13"/>
    <w:multiLevelType w:val="hybridMultilevel"/>
    <w:tmpl w:val="0C740FFE"/>
    <w:lvl w:ilvl="0" w:tplc="7F846938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ADC6C01"/>
    <w:multiLevelType w:val="hybridMultilevel"/>
    <w:tmpl w:val="5E3CA86C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13C0"/>
    <w:multiLevelType w:val="hybridMultilevel"/>
    <w:tmpl w:val="9EC8F886"/>
    <w:lvl w:ilvl="0" w:tplc="CB9231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1C32679"/>
    <w:multiLevelType w:val="hybridMultilevel"/>
    <w:tmpl w:val="11621B70"/>
    <w:lvl w:ilvl="0" w:tplc="07FE205E">
      <w:start w:val="9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23"/>
    <w:rsid w:val="00006774"/>
    <w:rsid w:val="000474A8"/>
    <w:rsid w:val="00047553"/>
    <w:rsid w:val="0011770E"/>
    <w:rsid w:val="001B5EE6"/>
    <w:rsid w:val="003333F9"/>
    <w:rsid w:val="003E3C8D"/>
    <w:rsid w:val="00543F98"/>
    <w:rsid w:val="005C44FA"/>
    <w:rsid w:val="00622A3C"/>
    <w:rsid w:val="006C0ADC"/>
    <w:rsid w:val="006D630B"/>
    <w:rsid w:val="006F09ED"/>
    <w:rsid w:val="006F6A8C"/>
    <w:rsid w:val="00752CAA"/>
    <w:rsid w:val="007B15A9"/>
    <w:rsid w:val="007E7ABE"/>
    <w:rsid w:val="00960823"/>
    <w:rsid w:val="009A5F33"/>
    <w:rsid w:val="009D5A3F"/>
    <w:rsid w:val="00A13ECE"/>
    <w:rsid w:val="00AC564A"/>
    <w:rsid w:val="00BA3225"/>
    <w:rsid w:val="00BD4D18"/>
    <w:rsid w:val="00C30AD8"/>
    <w:rsid w:val="00C50B65"/>
    <w:rsid w:val="00D63E53"/>
    <w:rsid w:val="00DC7B44"/>
    <w:rsid w:val="00DE4323"/>
    <w:rsid w:val="00F07F51"/>
    <w:rsid w:val="00F837B8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FFB"/>
  <w15:chartTrackingRefBased/>
  <w15:docId w15:val="{F1EBAE43-6504-4AE1-97A5-31969640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3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22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rsid w:val="00622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752CA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52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7</cp:revision>
  <cp:lastPrinted>2018-09-18T10:09:00Z</cp:lastPrinted>
  <dcterms:created xsi:type="dcterms:W3CDTF">2018-09-13T12:59:00Z</dcterms:created>
  <dcterms:modified xsi:type="dcterms:W3CDTF">2018-09-18T10:26:00Z</dcterms:modified>
</cp:coreProperties>
</file>